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AF6DB1">
      <w:pPr>
        <w:rPr>
          <w:sz w:val="4"/>
          <w:szCs w:val="4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0"/>
        <w:gridCol w:w="6236"/>
        <w:gridCol w:w="1701"/>
      </w:tblGrid>
      <w:tr w:rsidR="00000000">
        <w:trPr>
          <w:trHeight w:hRule="exact" w:val="1871"/>
        </w:trPr>
        <w:tc>
          <w:tcPr>
            <w:tcW w:w="1700" w:type="dxa"/>
            <w:tcBorders>
              <w:bottom w:val="single" w:sz="1" w:space="0" w:color="000000"/>
            </w:tcBorders>
            <w:shd w:val="clear" w:color="auto" w:fill="auto"/>
          </w:tcPr>
          <w:p w:rsidR="00000000" w:rsidRDefault="00AF6DB1">
            <w:pPr>
              <w:pStyle w:val="Contenutotabella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932815" cy="102616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1026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6" w:type="dxa"/>
            <w:tcBorders>
              <w:bottom w:val="single" w:sz="1" w:space="0" w:color="000000"/>
            </w:tcBorders>
            <w:shd w:val="clear" w:color="auto" w:fill="auto"/>
          </w:tcPr>
          <w:p w:rsidR="00000000" w:rsidRDefault="00AF6DB1">
            <w:pPr>
              <w:pStyle w:val="western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44"/>
                <w:szCs w:val="44"/>
              </w:rPr>
              <w:t>COMUNE DI TRIGGIANO</w:t>
            </w:r>
          </w:p>
          <w:p w:rsidR="00000000" w:rsidRDefault="00AF6DB1">
            <w:pPr>
              <w:pStyle w:val="NormalWeb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>(CITTA’ METROPOLITANA DI BARI)</w:t>
            </w:r>
          </w:p>
          <w:p w:rsidR="00000000" w:rsidRDefault="00AF6DB1">
            <w:pPr>
              <w:spacing w:line="100" w:lineRule="atLeast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III SETTORE</w:t>
            </w:r>
          </w:p>
          <w:p w:rsidR="00000000" w:rsidRDefault="00AF6DB1">
            <w:pPr>
              <w:spacing w:line="100" w:lineRule="atLeast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POLIZIA LOCALE – AMBIENTE – SUAP – SERVIZI SOCIO CULTURALI</w:t>
            </w:r>
          </w:p>
          <w:p w:rsidR="00000000" w:rsidRDefault="00AF6DB1">
            <w:pPr>
              <w:keepNext/>
              <w:spacing w:line="100" w:lineRule="atLeast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Servizi Sociali - Ufficio di Piano e Politiche della Casa</w:t>
            </w:r>
          </w:p>
          <w:p w:rsidR="00000000" w:rsidRDefault="00AF6DB1">
            <w:pPr>
              <w:spacing w:line="100" w:lineRule="atLeast"/>
              <w:jc w:val="center"/>
            </w:pPr>
            <w:r>
              <w:rPr>
                <w:rFonts w:eastAsia="Times New Roman"/>
                <w:color w:val="000000"/>
                <w:sz w:val="16"/>
                <w:szCs w:val="16"/>
              </w:rPr>
              <w:t>Via Falcone n. 5/C –70019 Triggiano (BA)</w:t>
            </w:r>
          </w:p>
          <w:p w:rsidR="00000000" w:rsidRDefault="00AF6DB1">
            <w:pPr>
              <w:tabs>
                <w:tab w:val="left" w:pos="282"/>
              </w:tabs>
              <w:suppressAutoHyphens w:val="0"/>
              <w:autoSpaceDE w:val="0"/>
              <w:spacing w:line="100" w:lineRule="atLeast"/>
              <w:jc w:val="center"/>
              <w:rPr>
                <w:sz w:val="16"/>
                <w:szCs w:val="16"/>
              </w:rPr>
            </w:pPr>
            <w:hyperlink r:id="rId6" w:history="1">
              <w:r>
                <w:rPr>
                  <w:rStyle w:val="Carpredefinitoparagrafo1"/>
                  <w:rFonts w:eastAsia="Times New Roman"/>
                  <w:color w:val="0000FF"/>
                  <w:sz w:val="16"/>
                  <w:szCs w:val="16"/>
                  <w:u w:val="single"/>
                  <w:lang/>
                </w:rPr>
                <w:t>protocollo@pec.comune.triggiano.ba.it</w:t>
              </w:r>
            </w:hyperlink>
          </w:p>
          <w:p w:rsidR="00000000" w:rsidRDefault="00AF6DB1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" w:space="0" w:color="000000"/>
            </w:tcBorders>
            <w:shd w:val="clear" w:color="auto" w:fill="auto"/>
          </w:tcPr>
          <w:p w:rsidR="00000000" w:rsidRDefault="00AF6DB1">
            <w:pPr>
              <w:pStyle w:val="Contenutotabella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975995" cy="98933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89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00000" w:rsidRDefault="00AF6DB1">
      <w:pPr>
        <w:rPr>
          <w:b/>
          <w:bCs/>
          <w:sz w:val="20"/>
          <w:szCs w:val="20"/>
        </w:rPr>
      </w:pPr>
      <w:r>
        <w:rPr>
          <w:b/>
          <w:bCs/>
          <w:i/>
          <w:iCs/>
        </w:rPr>
        <w:t>(Allegato A)</w:t>
      </w:r>
    </w:p>
    <w:p w:rsidR="00000000" w:rsidRDefault="00AF6DB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>DOMANDA DI PARTECIPAZIONE</w:t>
      </w:r>
    </w:p>
    <w:p w:rsidR="00000000" w:rsidRDefault="00AF6DB1">
      <w:pPr>
        <w:jc w:val="center"/>
        <w:rPr>
          <w:b/>
          <w:bCs/>
          <w:sz w:val="22"/>
          <w:szCs w:val="22"/>
        </w:rPr>
      </w:pPr>
    </w:p>
    <w:p w:rsidR="00000000" w:rsidRDefault="00AF6DB1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>Comune</w:t>
      </w:r>
      <w:r>
        <w:rPr>
          <w:sz w:val="22"/>
          <w:szCs w:val="22"/>
        </w:rPr>
        <w:t xml:space="preserve"> di Triggiano</w:t>
      </w:r>
    </w:p>
    <w:p w:rsidR="00000000" w:rsidRDefault="00AF6DB1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sz w:val="22"/>
          <w:szCs w:val="22"/>
        </w:rPr>
        <w:t>Servizi Sociali – Ufficio di Piano e Politiche della Casa</w:t>
      </w:r>
    </w:p>
    <w:p w:rsidR="00000000" w:rsidRDefault="00AF6DB1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Via Falcone n. 5/C</w:t>
      </w:r>
    </w:p>
    <w:p w:rsidR="00000000" w:rsidRDefault="00AF6DB1">
      <w:pPr>
        <w:jc w:val="right"/>
      </w:pPr>
      <w:r>
        <w:rPr>
          <w:sz w:val="22"/>
          <w:szCs w:val="22"/>
        </w:rPr>
        <w:t xml:space="preserve">70019 Triggiano (BA) </w:t>
      </w:r>
    </w:p>
    <w:p w:rsidR="00000000" w:rsidRDefault="00AF6DB1">
      <w:pPr>
        <w:jc w:val="right"/>
        <w:rPr>
          <w:i/>
          <w:iCs/>
          <w:sz w:val="22"/>
          <w:szCs w:val="22"/>
          <w:u w:val="single"/>
        </w:rPr>
      </w:pPr>
      <w:hyperlink r:id="rId8" w:history="1">
        <w:r>
          <w:rPr>
            <w:rStyle w:val="Collegamentoipertestuale"/>
            <w:i/>
            <w:iCs/>
            <w:sz w:val="22"/>
            <w:szCs w:val="22"/>
          </w:rPr>
          <w:t>protocollo@pec.comune.triggiano.ba.it</w:t>
        </w:r>
      </w:hyperlink>
    </w:p>
    <w:p w:rsidR="00000000" w:rsidRDefault="00AF6DB1">
      <w:pPr>
        <w:jc w:val="right"/>
        <w:rPr>
          <w:i/>
          <w:iCs/>
          <w:sz w:val="22"/>
          <w:szCs w:val="22"/>
          <w:u w:val="single"/>
        </w:rPr>
      </w:pPr>
    </w:p>
    <w:p w:rsidR="00000000" w:rsidRDefault="00AF6DB1">
      <w:pPr>
        <w:jc w:val="center"/>
        <w:rPr>
          <w:i/>
          <w:iCs/>
          <w:sz w:val="22"/>
          <w:szCs w:val="22"/>
          <w:u w:val="single"/>
        </w:rPr>
      </w:pPr>
    </w:p>
    <w:p w:rsidR="00000000" w:rsidRDefault="00AF6DB1">
      <w:pPr>
        <w:rPr>
          <w:b/>
          <w:bCs/>
        </w:rPr>
      </w:pPr>
      <w:r>
        <w:rPr>
          <w:b/>
          <w:bCs/>
        </w:rPr>
        <w:t>Oggetto:  AVVISO  PUBBLICO  PER  LA  PROMOZIONE  E SOSTEGNO  DI  ATTIVITA</w:t>
      </w:r>
      <w:r>
        <w:rPr>
          <w:b/>
          <w:bCs/>
        </w:rPr>
        <w:t>'  PROPOSTE  DALLE VARIE ASSOCIAZIONI  E AGGREGAZIONI  LOCALI  CHE  OPERANO  NEL  VOLONTARIATO  SOCIALE  PER COMBATTERE  LE  POVERTA'  E  IL  DISAGIO  SOCIALE  ANNO  2025.  DOMANDA DI PARTECIPAZIONE.</w:t>
      </w:r>
    </w:p>
    <w:p w:rsidR="00000000" w:rsidRDefault="00AF6DB1">
      <w:pPr>
        <w:rPr>
          <w:b/>
          <w:bCs/>
        </w:rPr>
      </w:pPr>
    </w:p>
    <w:p w:rsidR="00000000" w:rsidRDefault="00AF6DB1">
      <w:pPr>
        <w:rPr>
          <w:b/>
          <w:bCs/>
        </w:rPr>
      </w:pPr>
    </w:p>
    <w:p w:rsidR="00000000" w:rsidRDefault="00AF6DB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sottoscritto</w:t>
      </w:r>
      <w:r>
        <w:rPr>
          <w:sz w:val="20"/>
          <w:szCs w:val="20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                              </w:t>
      </w:r>
      <w:r>
        <w:rPr>
          <w:sz w:val="18"/>
          <w:szCs w:val="18"/>
          <w:u w:val="single"/>
        </w:rPr>
        <w:t xml:space="preserve">                                                              </w:t>
      </w:r>
      <w:r>
        <w:rPr>
          <w:sz w:val="20"/>
          <w:szCs w:val="20"/>
        </w:rPr>
        <w:t xml:space="preserve">nato/a a </w:t>
      </w:r>
      <w:r>
        <w:rPr>
          <w:sz w:val="20"/>
          <w:szCs w:val="20"/>
          <w:u w:val="single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</w:t>
      </w:r>
    </w:p>
    <w:p w:rsidR="00000000" w:rsidRDefault="00AF6DB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sz w:val="18"/>
          <w:szCs w:val="18"/>
          <w:u w:val="single"/>
        </w:rPr>
        <w:t xml:space="preserve">                    </w:t>
      </w:r>
      <w:r>
        <w:rPr>
          <w:sz w:val="20"/>
          <w:szCs w:val="20"/>
        </w:rPr>
        <w:t>residente in</w:t>
      </w:r>
      <w:r>
        <w:rPr>
          <w:sz w:val="18"/>
          <w:szCs w:val="18"/>
          <w:u w:val="single"/>
        </w:rPr>
        <w:t xml:space="preserve">                                                                                   </w:t>
      </w:r>
      <w:r>
        <w:rPr>
          <w:sz w:val="18"/>
          <w:szCs w:val="18"/>
          <w:u w:val="single"/>
        </w:rPr>
        <w:t xml:space="preserve">         </w:t>
      </w:r>
      <w:r>
        <w:rPr>
          <w:sz w:val="20"/>
          <w:szCs w:val="20"/>
        </w:rPr>
        <w:t xml:space="preserve">alla via </w:t>
      </w:r>
      <w:r>
        <w:rPr>
          <w:sz w:val="18"/>
          <w:szCs w:val="18"/>
          <w:u w:val="single"/>
        </w:rPr>
        <w:t xml:space="preserve">                                                               </w:t>
      </w:r>
    </w:p>
    <w:p w:rsidR="00000000" w:rsidRDefault="00AF6DB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C.F.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>in   qualità   di   legale   rappresentante   di   associazioni/</w:t>
      </w:r>
    </w:p>
    <w:p w:rsidR="00000000" w:rsidRDefault="00AF6DB1">
      <w:pPr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a</w:t>
      </w:r>
      <w:r>
        <w:rPr>
          <w:sz w:val="20"/>
          <w:szCs w:val="20"/>
        </w:rPr>
        <w:t>ggregazioni                  locali                   che                  operano                  nel                 volontariato                   sociale</w:t>
      </w:r>
    </w:p>
    <w:p w:rsidR="00000000" w:rsidRDefault="00AF6DB1">
      <w:pPr>
        <w:spacing w:line="48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</w:p>
    <w:p w:rsidR="00000000" w:rsidRDefault="00AF6DB1">
      <w:pPr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avente                 sede                 legale                in       </w:t>
      </w:r>
      <w:r>
        <w:rPr>
          <w:sz w:val="20"/>
          <w:szCs w:val="20"/>
          <w:u w:val="single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alla  </w:t>
      </w:r>
      <w:r>
        <w:rPr>
          <w:sz w:val="20"/>
          <w:szCs w:val="20"/>
        </w:rPr>
        <w:t xml:space="preserve">             via</w:t>
      </w:r>
    </w:p>
    <w:p w:rsidR="00000000" w:rsidRDefault="00AF6DB1">
      <w:pPr>
        <w:spacing w:line="48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</w:t>
      </w:r>
    </w:p>
    <w:p w:rsidR="00000000" w:rsidRDefault="00AF6DB1">
      <w:pPr>
        <w:spacing w:line="48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C.F./P.I.  </w:t>
      </w:r>
      <w:r>
        <w:rPr>
          <w:sz w:val="20"/>
          <w:szCs w:val="20"/>
          <w:u w:val="single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Tel.   </w:t>
      </w:r>
      <w:r>
        <w:rPr>
          <w:sz w:val="20"/>
          <w:szCs w:val="20"/>
          <w:u w:val="single"/>
        </w:rPr>
        <w:t xml:space="preserve">                                                                 </w:t>
      </w:r>
      <w:r>
        <w:rPr>
          <w:sz w:val="20"/>
          <w:szCs w:val="20"/>
          <w:u w:val="single"/>
        </w:rPr>
        <w:t xml:space="preserve">           </w:t>
      </w:r>
      <w:r>
        <w:rPr>
          <w:sz w:val="20"/>
          <w:szCs w:val="20"/>
        </w:rPr>
        <w:t xml:space="preserve">   mail/pec</w:t>
      </w: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jc w:val="center"/>
        <w:rPr>
          <w:sz w:val="18"/>
          <w:szCs w:val="18"/>
          <w:u w:val="single"/>
        </w:rPr>
      </w:pPr>
    </w:p>
    <w:p w:rsidR="00000000" w:rsidRDefault="00AF6DB1">
      <w:pPr>
        <w:spacing w:line="1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</w:t>
      </w:r>
    </w:p>
    <w:p w:rsidR="00000000" w:rsidRDefault="00AF6DB1">
      <w:pPr>
        <w:spacing w:line="100" w:lineRule="atLeast"/>
        <w:rPr>
          <w:b/>
          <w:bCs/>
          <w:sz w:val="20"/>
          <w:szCs w:val="20"/>
        </w:rPr>
      </w:pPr>
      <w:r>
        <w:rPr>
          <w:sz w:val="20"/>
          <w:szCs w:val="20"/>
        </w:rPr>
        <w:t>L'ammissione all'avviso pubblico in oggetto per la concessione del relativo contributo finanziario e a tal fine, sotto  la propria responsa</w:t>
      </w:r>
      <w:r>
        <w:rPr>
          <w:sz w:val="20"/>
          <w:szCs w:val="20"/>
        </w:rPr>
        <w:t xml:space="preserve">bilità ai sensi degli artt. 75 e 76 del DPR 28 dicembre 2000, n. 445, </w:t>
      </w:r>
      <w:r>
        <w:rPr>
          <w:b/>
          <w:bCs/>
          <w:sz w:val="20"/>
          <w:szCs w:val="20"/>
          <w:u w:val="single"/>
        </w:rPr>
        <w:t>dichiara:</w:t>
      </w:r>
    </w:p>
    <w:p w:rsidR="00000000" w:rsidRDefault="00AF6DB1">
      <w:pPr>
        <w:spacing w:line="100" w:lineRule="atLeast"/>
        <w:rPr>
          <w:b/>
          <w:bCs/>
          <w:sz w:val="20"/>
          <w:szCs w:val="20"/>
        </w:rPr>
      </w:pPr>
    </w:p>
    <w:p w:rsidR="00000000" w:rsidRDefault="00AF6DB1">
      <w:pPr>
        <w:numPr>
          <w:ilvl w:val="0"/>
          <w:numId w:val="1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di essere regolarmente iscritto al Registro Unico Nazionale del Terzo Settore (RUNTS);</w:t>
      </w:r>
    </w:p>
    <w:p w:rsidR="00000000" w:rsidRDefault="00AF6DB1">
      <w:pPr>
        <w:numPr>
          <w:ilvl w:val="0"/>
          <w:numId w:val="1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di avere la propria sede legale ovvero una sede operativa nel territorio del Comune di T</w:t>
      </w:r>
      <w:r>
        <w:rPr>
          <w:sz w:val="20"/>
          <w:szCs w:val="20"/>
        </w:rPr>
        <w:t>riggiano (BA);</w:t>
      </w:r>
    </w:p>
    <w:p w:rsidR="00000000" w:rsidRDefault="00AF6DB1">
      <w:pPr>
        <w:numPr>
          <w:ilvl w:val="0"/>
          <w:numId w:val="1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di aver presentato la proposta progettuale in linea con il presente avviso pubblico;</w:t>
      </w: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</w:pPr>
      <w:r>
        <w:rPr>
          <w:sz w:val="20"/>
          <w:szCs w:val="20"/>
        </w:rPr>
        <w:t>Dichiara inoltre, sotto la propria responsabilità, che:</w:t>
      </w:r>
    </w:p>
    <w:p w:rsidR="00000000" w:rsidRDefault="00AF6DB1">
      <w:pPr>
        <w:spacing w:line="100" w:lineRule="atLeast"/>
      </w:pPr>
    </w:p>
    <w:p w:rsidR="00000000" w:rsidRDefault="00AF6DB1">
      <w:pPr>
        <w:numPr>
          <w:ilvl w:val="0"/>
          <w:numId w:val="1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-   le attività sono state espletate nel rispetto delle normative vigenti, in speciale modo in mat</w:t>
      </w:r>
      <w:r>
        <w:rPr>
          <w:sz w:val="20"/>
          <w:szCs w:val="20"/>
        </w:rPr>
        <w:t xml:space="preserve">eria di sicurezza </w:t>
      </w: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(D. Lgs n.81/2008) e che per lo svolgimento delle attività da espletare saranno adottate tutte le precauzioni e/o tutele dovute nella fattispecie, in particolare anche per quanto riguarda il personale incaricato, le assicurazioni previst</w:t>
      </w:r>
      <w:r>
        <w:rPr>
          <w:sz w:val="20"/>
          <w:szCs w:val="20"/>
        </w:rPr>
        <w:t>e per legge;</w:t>
      </w:r>
    </w:p>
    <w:p w:rsidR="00000000" w:rsidRDefault="00AF6DB1">
      <w:pPr>
        <w:numPr>
          <w:ilvl w:val="0"/>
          <w:numId w:val="1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-  l'Associazione/aggregazione locale che opera nel volontariato sociale è consapevole che il non rispetto dei criteri necessari indicati nell'Avviso Pubblico, comporta la revoca del relativo contributo;</w:t>
      </w:r>
    </w:p>
    <w:p w:rsidR="00000000" w:rsidRDefault="00AF6DB1">
      <w:pPr>
        <w:numPr>
          <w:ilvl w:val="0"/>
          <w:numId w:val="1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l'IBAN dell'Associazione/aggregazione l</w:t>
      </w:r>
      <w:r>
        <w:rPr>
          <w:sz w:val="20"/>
          <w:szCs w:val="20"/>
        </w:rPr>
        <w:t xml:space="preserve">ocale che opera nel volontariato sociale a cui liquidare il contributo economico è il seguente: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</w:t>
      </w: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  <w:r>
        <w:rPr>
          <w:sz w:val="20"/>
          <w:szCs w:val="20"/>
        </w:rPr>
        <w:lastRenderedPageBreak/>
        <w:t>intestato a:</w:t>
      </w:r>
      <w:r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 xml:space="preserve">                                                                    </w:t>
      </w: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</w:p>
    <w:p w:rsidR="00000000" w:rsidRDefault="00AF6DB1">
      <w:pPr>
        <w:spacing w:line="100" w:lineRule="atLeast"/>
        <w:jc w:val="center"/>
        <w:rPr>
          <w:b/>
          <w:bCs/>
          <w:sz w:val="18"/>
          <w:szCs w:val="18"/>
        </w:rPr>
      </w:pPr>
    </w:p>
    <w:p w:rsidR="00000000" w:rsidRDefault="00AF6DB1">
      <w:pPr>
        <w:spacing w:line="100" w:lineRule="atLeast"/>
        <w:jc w:val="center"/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>PROPONENDO</w:t>
      </w:r>
    </w:p>
    <w:p w:rsidR="00000000" w:rsidRDefault="00AF6DB1">
      <w:pPr>
        <w:spacing w:line="100" w:lineRule="atLeast"/>
        <w:jc w:val="center"/>
        <w:rPr>
          <w:b/>
          <w:bCs/>
          <w:sz w:val="18"/>
          <w:szCs w:val="18"/>
        </w:rPr>
      </w:pP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  <w:r>
        <w:rPr>
          <w:sz w:val="20"/>
          <w:szCs w:val="20"/>
        </w:rPr>
        <w:t>La realizzazione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della relativa proposta progettuale in linea con l'avviso pubblico de quo</w:t>
      </w: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</w:t>
      </w: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</w:t>
      </w: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jc w:val="center"/>
        <w:rPr>
          <w:sz w:val="20"/>
          <w:szCs w:val="20"/>
        </w:rPr>
      </w:pPr>
    </w:p>
    <w:p w:rsidR="00000000" w:rsidRDefault="00AF6DB1">
      <w:pPr>
        <w:spacing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DICHIARA</w:t>
      </w: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Di accettare integralmente le disposi</w:t>
      </w:r>
      <w:r>
        <w:rPr>
          <w:sz w:val="20"/>
          <w:szCs w:val="20"/>
        </w:rPr>
        <w:t>zioni dell'avviso pubblico in oggetto, prendendo atto che lo stesso non costituisce una proposta contrattuale e non vincola in alcun modo il Comune di Triggiano</w:t>
      </w:r>
    </w:p>
    <w:p w:rsidR="00000000" w:rsidRDefault="00AF6DB1">
      <w:pPr>
        <w:spacing w:line="100" w:lineRule="atLeast"/>
        <w:jc w:val="center"/>
        <w:rPr>
          <w:sz w:val="20"/>
          <w:szCs w:val="20"/>
        </w:rPr>
      </w:pPr>
    </w:p>
    <w:p w:rsidR="00000000" w:rsidRDefault="00AF6DB1">
      <w:pPr>
        <w:spacing w:line="100" w:lineRule="atLeast"/>
        <w:jc w:val="center"/>
        <w:rPr>
          <w:sz w:val="20"/>
          <w:szCs w:val="20"/>
        </w:rPr>
      </w:pPr>
    </w:p>
    <w:p w:rsidR="00000000" w:rsidRDefault="00AF6DB1">
      <w:pPr>
        <w:spacing w:line="100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>AUTORIZZA</w:t>
      </w: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Il Comune di Triggiano al trattamento dei dati personali, ai sensi e per </w:t>
      </w:r>
      <w:r>
        <w:rPr>
          <w:sz w:val="20"/>
          <w:szCs w:val="20"/>
        </w:rPr>
        <w:t>gli effetti del D. Lgs. 196/2003 e Regolamento UE 2016/679, all'esclusivo fine di favorire l'avvio, la gestione e la conclusione dei necessari procedimenti amministrativi.</w:t>
      </w: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Allega alla presente:</w:t>
      </w:r>
    </w:p>
    <w:p w:rsidR="00000000" w:rsidRDefault="00AF6DB1">
      <w:pPr>
        <w:numPr>
          <w:ilvl w:val="1"/>
          <w:numId w:val="2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Copia dello statuto e dell'atto costitutivo dell'Associazion</w:t>
      </w:r>
      <w:r>
        <w:rPr>
          <w:sz w:val="20"/>
          <w:szCs w:val="20"/>
        </w:rPr>
        <w:t>e/aggregazione locale che operano nel volontariato sociale;</w:t>
      </w:r>
    </w:p>
    <w:p w:rsidR="00000000" w:rsidRDefault="00AF6DB1">
      <w:pPr>
        <w:numPr>
          <w:ilvl w:val="1"/>
          <w:numId w:val="2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Proposta progettuale;</w:t>
      </w:r>
    </w:p>
    <w:p w:rsidR="00000000" w:rsidRDefault="00AF6DB1">
      <w:pPr>
        <w:numPr>
          <w:ilvl w:val="1"/>
          <w:numId w:val="2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Programmazione economica e piano finanziario preventivo delle uscite e delle entrate, con l' indicazione degli eventuali contributi richiesti ad altri Enti Pubblici;</w:t>
      </w:r>
    </w:p>
    <w:p w:rsidR="00000000" w:rsidRDefault="00AF6DB1">
      <w:pPr>
        <w:numPr>
          <w:ilvl w:val="1"/>
          <w:numId w:val="2"/>
        </w:num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Fotocopi</w:t>
      </w:r>
      <w:r>
        <w:rPr>
          <w:sz w:val="20"/>
          <w:szCs w:val="20"/>
        </w:rPr>
        <w:t>a del documento d'identità del rappresentante legale/presidente dell'associazione/aggregazione locale che opera nel volontariato sociale.</w:t>
      </w: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LUOGO e DATA</w:t>
      </w: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</w:t>
      </w: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</w:p>
    <w:p w:rsidR="00000000" w:rsidRDefault="00AF6DB1">
      <w:pPr>
        <w:spacing w:line="1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TIMBRO e FIRMA</w:t>
      </w:r>
    </w:p>
    <w:p w:rsidR="00000000" w:rsidRDefault="00AF6DB1">
      <w:pPr>
        <w:spacing w:line="100" w:lineRule="atLeast"/>
        <w:jc w:val="right"/>
        <w:rPr>
          <w:sz w:val="20"/>
          <w:szCs w:val="20"/>
        </w:rPr>
      </w:pP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  <w:u w:val="single"/>
        </w:rPr>
        <w:t xml:space="preserve">                                                            </w:t>
      </w:r>
    </w:p>
    <w:p w:rsidR="00000000" w:rsidRDefault="00AF6DB1">
      <w:pPr>
        <w:spacing w:line="100" w:lineRule="atLeast"/>
        <w:rPr>
          <w:sz w:val="20"/>
          <w:szCs w:val="20"/>
        </w:rPr>
      </w:pP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</w:p>
    <w:p w:rsidR="00000000" w:rsidRDefault="00AF6DB1">
      <w:pPr>
        <w:spacing w:line="100" w:lineRule="atLeast"/>
        <w:rPr>
          <w:sz w:val="20"/>
          <w:szCs w:val="20"/>
          <w:u w:val="single"/>
          <w:shd w:val="clear" w:color="auto" w:fill="FFFF00"/>
        </w:rPr>
      </w:pPr>
      <w:r>
        <w:rPr>
          <w:sz w:val="20"/>
          <w:szCs w:val="20"/>
        </w:rPr>
        <w:t xml:space="preserve">Le istanze devono essere inviate a mezzo pec all'indirizzo </w:t>
      </w:r>
      <w:hyperlink r:id="rId9" w:history="1">
        <w:r>
          <w:rPr>
            <w:rStyle w:val="Collegamentoipertestuale"/>
            <w:sz w:val="20"/>
            <w:szCs w:val="20"/>
          </w:rPr>
          <w:t>protocollo@pec.comune.triggiano.ba.it</w:t>
        </w:r>
      </w:hyperlink>
      <w:r>
        <w:rPr>
          <w:sz w:val="20"/>
          <w:szCs w:val="20"/>
        </w:rPr>
        <w:t xml:space="preserve"> e </w:t>
      </w:r>
      <w:r>
        <w:rPr>
          <w:rFonts w:ascii="Cambria" w:eastAsia="Times New Roman" w:hAnsi="Cambria"/>
          <w:color w:val="000000"/>
          <w:spacing w:val="-1"/>
        </w:rPr>
        <w:t>l</w:t>
      </w:r>
      <w:r>
        <w:rPr>
          <w:rFonts w:ascii="Cambria" w:eastAsia="Times New Roman" w:hAnsi="Cambria"/>
          <w:color w:val="000000"/>
          <w:spacing w:val="-1"/>
          <w:sz w:val="20"/>
          <w:szCs w:val="20"/>
        </w:rPr>
        <w:t>e stesse dovranno essere trasmesse entro e non oltre (termine perentorio) il ventesimo  giorno dalla data di pubblicazione del presente Avviso sul Sito Istituzionale del Comune di Triggiano</w:t>
      </w:r>
      <w:r>
        <w:rPr>
          <w:rFonts w:ascii="Cambria" w:eastAsia="Times New Roman" w:hAnsi="Cambria"/>
          <w:color w:val="000000"/>
          <w:spacing w:val="-1"/>
          <w:sz w:val="20"/>
          <w:szCs w:val="20"/>
        </w:rPr>
        <w:t xml:space="preserve"> (Ba) e all'Albo Pretorio dell'Ente.</w:t>
      </w:r>
      <w:r>
        <w:rPr>
          <w:sz w:val="20"/>
          <w:szCs w:val="20"/>
        </w:rPr>
        <w:t xml:space="preserve">         </w:t>
      </w:r>
    </w:p>
    <w:p w:rsidR="00000000" w:rsidRDefault="00AF6DB1">
      <w:pPr>
        <w:spacing w:line="100" w:lineRule="atLeast"/>
        <w:rPr>
          <w:sz w:val="20"/>
          <w:szCs w:val="20"/>
          <w:u w:val="single"/>
          <w:shd w:val="clear" w:color="auto" w:fill="FFFF00"/>
        </w:rPr>
      </w:pPr>
    </w:p>
    <w:p w:rsidR="00000000" w:rsidRDefault="00AF6DB1">
      <w:pPr>
        <w:spacing w:line="100" w:lineRule="atLeast"/>
        <w:rPr>
          <w:sz w:val="20"/>
          <w:szCs w:val="20"/>
          <w:u w:val="single"/>
        </w:rPr>
      </w:pPr>
    </w:p>
    <w:p w:rsidR="00000000" w:rsidRDefault="00AF6DB1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00000" w:rsidRDefault="00AF6DB1">
      <w:pPr>
        <w:spacing w:line="100" w:lineRule="atLeast"/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t xml:space="preserve">                                            </w:t>
      </w:r>
      <w:r>
        <w:t xml:space="preserve">                           </w:t>
      </w:r>
    </w:p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B1"/>
    <w:rsid w:val="00A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B4C1048-C52F-4268-A395-1D24DA01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western">
    <w:name w:val="western"/>
    <w:basedOn w:val="Normale"/>
    <w:pPr>
      <w:spacing w:before="100" w:after="100" w:line="100" w:lineRule="atLeast"/>
    </w:pPr>
    <w:rPr>
      <w:rFonts w:eastAsia="Times New Roman"/>
      <w:color w:val="000000"/>
    </w:rPr>
  </w:style>
  <w:style w:type="paragraph" w:customStyle="1" w:styleId="NormalWeb">
    <w:name w:val="Normal (Web)"/>
    <w:basedOn w:val="Normale"/>
    <w:pPr>
      <w:spacing w:before="100" w:after="119" w:line="100" w:lineRule="atLeast"/>
    </w:pPr>
    <w:rPr>
      <w:rFonts w:eastAsia="Times New Roman"/>
    </w:r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riggiano.b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triggiano.ba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triggian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nitti</dc:creator>
  <cp:keywords/>
  <cp:lastModifiedBy>michele roppo</cp:lastModifiedBy>
  <cp:revision>2</cp:revision>
  <cp:lastPrinted>2022-12-19T10:19:00Z</cp:lastPrinted>
  <dcterms:created xsi:type="dcterms:W3CDTF">2025-12-31T17:24:00Z</dcterms:created>
  <dcterms:modified xsi:type="dcterms:W3CDTF">2025-12-31T17:24:00Z</dcterms:modified>
</cp:coreProperties>
</file>